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460"/>
      </w:tblGrid>
      <w:tr w:rsidR="00856C35" w:rsidTr="00CC6B83">
        <w:trPr>
          <w:trHeight w:val="1166"/>
        </w:trPr>
        <w:tc>
          <w:tcPr>
            <w:tcW w:w="1620" w:type="dxa"/>
          </w:tcPr>
          <w:p w:rsidR="00856C35" w:rsidRDefault="000A3A6B" w:rsidP="00856C35">
            <w:bookmarkStart w:id="0" w:name="_GoBack"/>
            <w:bookmarkEnd w:id="0"/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45720</wp:posOffset>
                  </wp:positionV>
                  <wp:extent cx="800735" cy="655320"/>
                  <wp:effectExtent l="0" t="0" r="0" b="0"/>
                  <wp:wrapSquare wrapText="bothSides"/>
                  <wp:docPr id="1" name="irc_mi" descr="http://www.creatingkeepsakes.com/images/wysiwyg_img/Palm_45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reatingkeepsakes.com/images/wysiwyg_img/Palm_45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0" w:type="dxa"/>
          </w:tcPr>
          <w:p w:rsidR="000A3A6B" w:rsidRPr="002F25A7" w:rsidRDefault="000A3A6B" w:rsidP="000A3A6B">
            <w:pPr>
              <w:pStyle w:val="Header"/>
              <w:jc w:val="center"/>
              <w:rPr>
                <w:rFonts w:ascii="Arial Black" w:eastAsia="Calibri" w:hAnsi="Arial Black"/>
                <w:sz w:val="24"/>
              </w:rPr>
            </w:pPr>
            <w:r w:rsidRPr="002F25A7">
              <w:rPr>
                <w:rFonts w:ascii="Arial Black" w:eastAsia="Calibri" w:hAnsi="Arial Black"/>
                <w:sz w:val="24"/>
              </w:rPr>
              <w:t>PALM SPRINGS NORTH CIVIC ASSOCIATION</w:t>
            </w:r>
          </w:p>
          <w:p w:rsidR="00CD3E0A" w:rsidRPr="002F25A7" w:rsidRDefault="00CD3E0A" w:rsidP="000A3A6B">
            <w:pPr>
              <w:tabs>
                <w:tab w:val="center" w:pos="4680"/>
                <w:tab w:val="right" w:pos="9360"/>
              </w:tabs>
              <w:jc w:val="center"/>
              <w:rPr>
                <w:rFonts w:ascii="Arial Black" w:eastAsia="Calibri" w:hAnsi="Arial Black"/>
                <w:sz w:val="24"/>
              </w:rPr>
            </w:pPr>
            <w:r w:rsidRPr="002F25A7">
              <w:rPr>
                <w:rFonts w:ascii="Arial Black" w:eastAsia="Calibri" w:hAnsi="Arial Black"/>
                <w:sz w:val="24"/>
              </w:rPr>
              <w:t>201</w:t>
            </w:r>
            <w:r w:rsidR="00C5792C">
              <w:rPr>
                <w:rFonts w:ascii="Arial Black" w:eastAsia="Calibri" w:hAnsi="Arial Black"/>
                <w:sz w:val="24"/>
              </w:rPr>
              <w:t>7</w:t>
            </w:r>
            <w:r w:rsidRPr="002F25A7">
              <w:rPr>
                <w:rFonts w:ascii="Arial Black" w:eastAsia="Calibri" w:hAnsi="Arial Black"/>
                <w:sz w:val="24"/>
              </w:rPr>
              <w:t xml:space="preserve"> </w:t>
            </w:r>
            <w:r w:rsidR="000A3A6B" w:rsidRPr="002F25A7">
              <w:rPr>
                <w:rFonts w:ascii="Arial Black" w:eastAsia="Calibri" w:hAnsi="Arial Black"/>
                <w:sz w:val="24"/>
              </w:rPr>
              <w:t>MEMBERSHIP APPLICATION</w:t>
            </w:r>
          </w:p>
          <w:p w:rsidR="00E902F9" w:rsidRPr="00E902F9" w:rsidRDefault="00985460" w:rsidP="00985460">
            <w:pPr>
              <w:rPr>
                <w:rFonts w:ascii="Arial" w:hAnsi="Arial" w:cs="Arial"/>
                <w:b/>
                <w:color w:val="000000"/>
              </w:rPr>
            </w:pPr>
            <w:r w:rsidRPr="00E902F9">
              <w:rPr>
                <w:rFonts w:ascii="Arial" w:hAnsi="Arial" w:cs="Arial"/>
                <w:b/>
                <w:color w:val="000000"/>
              </w:rPr>
              <w:t xml:space="preserve">                                                    </w:t>
            </w:r>
            <w:r w:rsidR="00E902F9">
              <w:rPr>
                <w:rFonts w:ascii="Arial" w:hAnsi="Arial" w:cs="Arial"/>
                <w:b/>
                <w:color w:val="000000"/>
              </w:rPr>
              <w:t>PO BOX 174007</w:t>
            </w:r>
            <w:r w:rsidR="00E902F9" w:rsidRPr="00E902F9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985460" w:rsidRDefault="00985460" w:rsidP="00985460">
            <w:pPr>
              <w:rPr>
                <w:rFonts w:ascii="Arial" w:hAnsi="Arial" w:cs="Arial"/>
                <w:color w:val="000000"/>
              </w:rPr>
            </w:pPr>
            <w:r w:rsidRPr="009854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Hialeah, Fl. 3301</w:t>
            </w:r>
            <w:r w:rsidR="00E902F9">
              <w:rPr>
                <w:rFonts w:ascii="Arial" w:hAnsi="Arial" w:cs="Arial"/>
                <w:b/>
                <w:color w:val="000000"/>
                <w:sz w:val="22"/>
                <w:szCs w:val="22"/>
              </w:rPr>
              <w:t>7-4007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856C35" w:rsidRPr="007E7845" w:rsidRDefault="00856C35" w:rsidP="00781DA2">
            <w:pPr>
              <w:tabs>
                <w:tab w:val="center" w:pos="4680"/>
                <w:tab w:val="right" w:pos="9360"/>
              </w:tabs>
              <w:jc w:val="center"/>
              <w:rPr>
                <w:rFonts w:ascii="Arial Black" w:eastAsia="Calibri" w:hAnsi="Arial Black"/>
                <w:sz w:val="20"/>
                <w:szCs w:val="20"/>
              </w:rPr>
            </w:pPr>
          </w:p>
        </w:tc>
      </w:tr>
    </w:tbl>
    <w:p w:rsidR="00467865" w:rsidRPr="005127C0" w:rsidRDefault="007309B6" w:rsidP="00CC6B83">
      <w:pPr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5127C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I want to be a supporting member of the Palm Springs North Civic Association and have completed my membership application with required payment of $25.00</w:t>
      </w:r>
      <w:r w:rsidR="00FD399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/</w:t>
      </w:r>
      <w:r w:rsidR="005127C0" w:rsidRPr="005127C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 xml:space="preserve">Residents &amp; $100/Business for </w:t>
      </w:r>
      <w:r w:rsidRPr="005127C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 xml:space="preserve">a </w:t>
      </w:r>
      <w:proofErr w:type="gramStart"/>
      <w:r w:rsidRPr="005127C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one year</w:t>
      </w:r>
      <w:proofErr w:type="gramEnd"/>
      <w:r w:rsidRPr="005127C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 xml:space="preserve"> membership</w:t>
      </w:r>
      <w:r w:rsidR="002F5AD8" w:rsidRPr="005127C0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.</w:t>
      </w:r>
    </w:p>
    <w:p w:rsidR="00856C35" w:rsidRDefault="00CD3E0A" w:rsidP="00856C35">
      <w:pPr>
        <w:pStyle w:val="Heading2"/>
      </w:pPr>
      <w:r>
        <w:t xml:space="preserve">Membership </w:t>
      </w:r>
      <w:r w:rsidR="00856C35"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7E7845" w:rsidRDefault="00A82BA3" w:rsidP="00490804">
            <w:pPr>
              <w:rPr>
                <w:sz w:val="16"/>
                <w:szCs w:val="16"/>
              </w:rPr>
            </w:pPr>
            <w:r w:rsidRPr="007E7845">
              <w:rPr>
                <w:sz w:val="16"/>
                <w:szCs w:val="16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7E7845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7E7845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7E7845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A82BA3" w:rsidRPr="007E7845" w:rsidRDefault="00A82BA3" w:rsidP="00490804">
            <w:pPr>
              <w:pStyle w:val="Heading4"/>
              <w:rPr>
                <w:sz w:val="16"/>
                <w:szCs w:val="16"/>
              </w:rPr>
            </w:pPr>
            <w:r w:rsidRPr="007E7845">
              <w:rPr>
                <w:sz w:val="16"/>
                <w:szCs w:val="16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7E7845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7E7845" w:rsidTr="00871876">
        <w:trPr>
          <w:trHeight w:val="288"/>
        </w:trPr>
        <w:tc>
          <w:tcPr>
            <w:tcW w:w="1081" w:type="dxa"/>
            <w:vAlign w:val="bottom"/>
          </w:tcPr>
          <w:p w:rsidR="00A82BA3" w:rsidRPr="007E7845" w:rsidRDefault="00A82BA3" w:rsidP="00490804">
            <w:pPr>
              <w:rPr>
                <w:sz w:val="16"/>
                <w:szCs w:val="16"/>
              </w:rPr>
            </w:pPr>
            <w:r w:rsidRPr="007E7845">
              <w:rPr>
                <w:sz w:val="16"/>
                <w:szCs w:val="16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7E7845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7E7845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7E7845" w:rsidTr="00871876">
        <w:tc>
          <w:tcPr>
            <w:tcW w:w="1081" w:type="dxa"/>
            <w:vAlign w:val="bottom"/>
          </w:tcPr>
          <w:p w:rsidR="00856C35" w:rsidRPr="007E7845" w:rsidRDefault="00856C35" w:rsidP="00440CD8">
            <w:pPr>
              <w:rPr>
                <w:sz w:val="16"/>
                <w:szCs w:val="16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7E7845" w:rsidRDefault="00856C35" w:rsidP="00490804">
            <w:pPr>
              <w:pStyle w:val="Heading3"/>
              <w:rPr>
                <w:szCs w:val="16"/>
              </w:rPr>
            </w:pPr>
            <w:r w:rsidRPr="007E7845">
              <w:rPr>
                <w:szCs w:val="16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7E7845" w:rsidRDefault="00856C35" w:rsidP="00490804">
            <w:pPr>
              <w:pStyle w:val="Heading3"/>
              <w:rPr>
                <w:szCs w:val="16"/>
              </w:rPr>
            </w:pPr>
            <w:r w:rsidRPr="007E7845">
              <w:rPr>
                <w:szCs w:val="16"/>
              </w:rPr>
              <w:t>Apartment/Unit #</w:t>
            </w:r>
          </w:p>
        </w:tc>
      </w:tr>
    </w:tbl>
    <w:p w:rsidR="00856C35" w:rsidRPr="007E7845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7E7845" w:rsidTr="00856C35">
        <w:trPr>
          <w:trHeight w:val="288"/>
        </w:trPr>
        <w:tc>
          <w:tcPr>
            <w:tcW w:w="1081" w:type="dxa"/>
            <w:vAlign w:val="bottom"/>
          </w:tcPr>
          <w:p w:rsidR="00C76039" w:rsidRPr="007E7845" w:rsidRDefault="00C76039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7E7845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7E7845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7E7845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7E7845" w:rsidTr="00856C35">
        <w:trPr>
          <w:trHeight w:val="288"/>
        </w:trPr>
        <w:tc>
          <w:tcPr>
            <w:tcW w:w="1081" w:type="dxa"/>
            <w:vAlign w:val="bottom"/>
          </w:tcPr>
          <w:p w:rsidR="00856C35" w:rsidRPr="007E7845" w:rsidRDefault="00856C35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7E7845" w:rsidRDefault="00856C35" w:rsidP="00490804">
            <w:pPr>
              <w:pStyle w:val="Heading3"/>
              <w:rPr>
                <w:szCs w:val="16"/>
              </w:rPr>
            </w:pPr>
            <w:r w:rsidRPr="007E7845">
              <w:rPr>
                <w:szCs w:val="16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7E7845" w:rsidRDefault="00856C35" w:rsidP="00490804">
            <w:pPr>
              <w:pStyle w:val="Heading3"/>
              <w:rPr>
                <w:szCs w:val="16"/>
              </w:rPr>
            </w:pPr>
            <w:r w:rsidRPr="007E7845">
              <w:rPr>
                <w:szCs w:val="16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7E7845" w:rsidRDefault="00856C35" w:rsidP="00490804">
            <w:pPr>
              <w:pStyle w:val="Heading3"/>
              <w:rPr>
                <w:szCs w:val="16"/>
              </w:rPr>
            </w:pPr>
            <w:r w:rsidRPr="007E7845">
              <w:rPr>
                <w:szCs w:val="16"/>
              </w:rPr>
              <w:t>ZIP Code</w:t>
            </w:r>
          </w:p>
        </w:tc>
      </w:tr>
    </w:tbl>
    <w:p w:rsidR="00856C35" w:rsidRPr="007E7845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7E7845" w:rsidTr="00871876">
        <w:trPr>
          <w:trHeight w:val="288"/>
        </w:trPr>
        <w:tc>
          <w:tcPr>
            <w:tcW w:w="1080" w:type="dxa"/>
            <w:vAlign w:val="bottom"/>
          </w:tcPr>
          <w:p w:rsidR="00841645" w:rsidRPr="007E7845" w:rsidRDefault="00841645" w:rsidP="00490804">
            <w:pPr>
              <w:rPr>
                <w:sz w:val="16"/>
                <w:szCs w:val="16"/>
              </w:rPr>
            </w:pPr>
            <w:r w:rsidRPr="007E7845">
              <w:rPr>
                <w:sz w:val="16"/>
                <w:szCs w:val="16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7E7845" w:rsidRDefault="00841645" w:rsidP="00856C3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841645" w:rsidRPr="007E7845" w:rsidRDefault="00C92A3C" w:rsidP="00490804">
            <w:pPr>
              <w:pStyle w:val="Heading4"/>
              <w:rPr>
                <w:sz w:val="16"/>
                <w:szCs w:val="16"/>
              </w:rPr>
            </w:pPr>
            <w:r w:rsidRPr="007E7845">
              <w:rPr>
                <w:sz w:val="16"/>
                <w:szCs w:val="16"/>
              </w:rPr>
              <w:t>E</w:t>
            </w:r>
            <w:r w:rsidR="003A41A1" w:rsidRPr="007E7845">
              <w:rPr>
                <w:sz w:val="16"/>
                <w:szCs w:val="16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7E7845" w:rsidRDefault="00841645" w:rsidP="00440CD8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C92A3C" w:rsidRPr="007E7845" w:rsidRDefault="00C92A3C">
      <w:pPr>
        <w:rPr>
          <w:sz w:val="16"/>
          <w:szCs w:val="16"/>
        </w:rPr>
      </w:pPr>
    </w:p>
    <w:p w:rsidR="00330050" w:rsidRDefault="005127C0" w:rsidP="00330050">
      <w:pPr>
        <w:pStyle w:val="Heading2"/>
      </w:pPr>
      <w:r>
        <w:t>BUSINESS</w:t>
      </w:r>
    </w:p>
    <w:tbl>
      <w:tblPr>
        <w:tblW w:w="5045" w:type="pct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4130"/>
        <w:gridCol w:w="550"/>
        <w:gridCol w:w="3960"/>
        <w:gridCol w:w="720"/>
        <w:gridCol w:w="696"/>
        <w:gridCol w:w="25"/>
      </w:tblGrid>
      <w:tr w:rsidR="00A20FCB" w:rsidRPr="007E7845" w:rsidTr="000D6525">
        <w:trPr>
          <w:gridBefore w:val="1"/>
          <w:wBefore w:w="90" w:type="dxa"/>
          <w:trHeight w:val="432"/>
        </w:trPr>
        <w:tc>
          <w:tcPr>
            <w:tcW w:w="8640" w:type="dxa"/>
            <w:gridSpan w:val="3"/>
            <w:vAlign w:val="bottom"/>
          </w:tcPr>
          <w:p w:rsidR="00A20FCB" w:rsidRPr="007E7845" w:rsidRDefault="00A20FCB" w:rsidP="007309B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A20FCB" w:rsidRPr="007E7845" w:rsidRDefault="00A20FCB" w:rsidP="00A20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A20FCB" w:rsidRPr="007E7845" w:rsidRDefault="00A20FCB" w:rsidP="00A20FCB">
            <w:pPr>
              <w:jc w:val="center"/>
              <w:rPr>
                <w:sz w:val="16"/>
                <w:szCs w:val="16"/>
              </w:rPr>
            </w:pPr>
          </w:p>
        </w:tc>
      </w:tr>
      <w:tr w:rsidR="00A20FCB" w:rsidRPr="00613129" w:rsidTr="000D6525">
        <w:trPr>
          <w:trHeight w:val="495"/>
        </w:trPr>
        <w:tc>
          <w:tcPr>
            <w:tcW w:w="10171" w:type="dxa"/>
            <w:gridSpan w:val="7"/>
            <w:vAlign w:val="bottom"/>
          </w:tcPr>
          <w:p w:rsidR="00A20FCB" w:rsidRDefault="005127C0" w:rsidP="0049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Name:    _____________________________________________________________________</w:t>
            </w:r>
            <w:proofErr w:type="gramStart"/>
            <w:r>
              <w:rPr>
                <w:sz w:val="16"/>
                <w:szCs w:val="16"/>
              </w:rPr>
              <w:t>_       Date</w:t>
            </w:r>
            <w:proofErr w:type="gramEnd"/>
            <w:r>
              <w:rPr>
                <w:sz w:val="16"/>
                <w:szCs w:val="16"/>
              </w:rPr>
              <w:t>:_____________________</w:t>
            </w: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                _ ____________________________________________________________________</w:t>
            </w:r>
            <w:proofErr w:type="gramStart"/>
            <w:r>
              <w:rPr>
                <w:sz w:val="16"/>
                <w:szCs w:val="16"/>
              </w:rPr>
              <w:t>_      Unit</w:t>
            </w:r>
            <w:proofErr w:type="gramEnd"/>
            <w:r>
              <w:rPr>
                <w:sz w:val="16"/>
                <w:szCs w:val="16"/>
              </w:rPr>
              <w:t xml:space="preserve"> #_____________________</w:t>
            </w: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                       _________________________________________</w:t>
            </w:r>
            <w:proofErr w:type="gramStart"/>
            <w:r>
              <w:rPr>
                <w:sz w:val="16"/>
                <w:szCs w:val="16"/>
              </w:rPr>
              <w:t>_   State</w:t>
            </w:r>
            <w:proofErr w:type="gramEnd"/>
            <w:r>
              <w:rPr>
                <w:sz w:val="16"/>
                <w:szCs w:val="16"/>
              </w:rPr>
              <w:t>:______________________       Zip Code:_________________</w:t>
            </w: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number:     ________________________________</w:t>
            </w:r>
            <w:proofErr w:type="gramStart"/>
            <w:r>
              <w:rPr>
                <w:sz w:val="16"/>
                <w:szCs w:val="16"/>
              </w:rPr>
              <w:t>_    Email</w:t>
            </w:r>
            <w:proofErr w:type="gramEnd"/>
            <w:r>
              <w:rPr>
                <w:sz w:val="16"/>
                <w:szCs w:val="16"/>
              </w:rPr>
              <w:t xml:space="preserve"> Address:___________________________________________________</w:t>
            </w: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Pr="005127C0" w:rsidRDefault="005127C0" w:rsidP="00490804">
            <w:pPr>
              <w:rPr>
                <w:sz w:val="22"/>
                <w:szCs w:val="22"/>
              </w:rPr>
            </w:pPr>
            <w:r w:rsidRPr="005127C0">
              <w:rPr>
                <w:sz w:val="22"/>
                <w:szCs w:val="22"/>
              </w:rPr>
              <w:t>BUSINESSES, PLEASE INCLUDE YOU BUSINESS CARD SO WE CAN ADD TO OUR WEBISTE AND PRINT IN MAIL OUTS.</w:t>
            </w:r>
            <w:r w:rsidR="00142155">
              <w:rPr>
                <w:sz w:val="22"/>
                <w:szCs w:val="22"/>
              </w:rPr>
              <w:t xml:space="preserve">  </w:t>
            </w:r>
          </w:p>
          <w:p w:rsidR="005127C0" w:rsidRDefault="005127C0" w:rsidP="00490804">
            <w:pPr>
              <w:rPr>
                <w:sz w:val="16"/>
                <w:szCs w:val="16"/>
              </w:rPr>
            </w:pPr>
          </w:p>
          <w:p w:rsidR="005127C0" w:rsidRPr="005127C0" w:rsidRDefault="005127C0" w:rsidP="00490804">
            <w:pPr>
              <w:rPr>
                <w:sz w:val="22"/>
                <w:szCs w:val="22"/>
              </w:rPr>
            </w:pPr>
          </w:p>
          <w:p w:rsidR="005127C0" w:rsidRDefault="005127C0" w:rsidP="00490804">
            <w:pPr>
              <w:rPr>
                <w:sz w:val="22"/>
                <w:szCs w:val="22"/>
              </w:rPr>
            </w:pPr>
            <w:r w:rsidRPr="005127C0">
              <w:rPr>
                <w:sz w:val="22"/>
                <w:szCs w:val="22"/>
              </w:rPr>
              <w:t xml:space="preserve">The space below is for comments, suggestions </w:t>
            </w:r>
            <w:proofErr w:type="gramStart"/>
            <w:r w:rsidRPr="005127C0">
              <w:rPr>
                <w:sz w:val="22"/>
                <w:szCs w:val="22"/>
              </w:rPr>
              <w:t>and  interest</w:t>
            </w:r>
            <w:proofErr w:type="gramEnd"/>
            <w:r w:rsidRPr="005127C0">
              <w:rPr>
                <w:sz w:val="22"/>
                <w:szCs w:val="22"/>
              </w:rPr>
              <w:t xml:space="preserve"> in volunteering.  </w:t>
            </w:r>
            <w:proofErr w:type="gramStart"/>
            <w:r w:rsidRPr="005127C0">
              <w:rPr>
                <w:sz w:val="22"/>
                <w:szCs w:val="22"/>
              </w:rPr>
              <w:t>Please  feel</w:t>
            </w:r>
            <w:proofErr w:type="gramEnd"/>
            <w:r w:rsidRPr="005127C0">
              <w:rPr>
                <w:sz w:val="22"/>
                <w:szCs w:val="22"/>
              </w:rPr>
              <w:t xml:space="preserve"> free to share  your thoughts</w:t>
            </w:r>
            <w:r w:rsidR="00B36789">
              <w:rPr>
                <w:sz w:val="22"/>
                <w:szCs w:val="22"/>
              </w:rPr>
              <w:t xml:space="preserve"> and suggestions </w:t>
            </w:r>
            <w:r>
              <w:rPr>
                <w:sz w:val="22"/>
                <w:szCs w:val="22"/>
              </w:rPr>
              <w:t>:</w:t>
            </w:r>
          </w:p>
          <w:p w:rsidR="005127C0" w:rsidRDefault="005127C0" w:rsidP="00490804">
            <w:pPr>
              <w:rPr>
                <w:sz w:val="22"/>
                <w:szCs w:val="22"/>
              </w:rPr>
            </w:pPr>
          </w:p>
          <w:p w:rsidR="005127C0" w:rsidRDefault="005127C0" w:rsidP="00490804">
            <w:pPr>
              <w:rPr>
                <w:sz w:val="22"/>
                <w:szCs w:val="22"/>
              </w:rPr>
            </w:pPr>
          </w:p>
          <w:p w:rsidR="005127C0" w:rsidRDefault="005127C0" w:rsidP="0049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5127C0" w:rsidRDefault="005127C0" w:rsidP="00490804">
            <w:pPr>
              <w:rPr>
                <w:sz w:val="22"/>
                <w:szCs w:val="22"/>
              </w:rPr>
            </w:pPr>
          </w:p>
          <w:p w:rsidR="005127C0" w:rsidRDefault="005127C0" w:rsidP="0049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5127C0" w:rsidRDefault="005127C0" w:rsidP="00490804">
            <w:pPr>
              <w:rPr>
                <w:sz w:val="22"/>
                <w:szCs w:val="22"/>
              </w:rPr>
            </w:pPr>
          </w:p>
          <w:p w:rsidR="005127C0" w:rsidRDefault="005127C0" w:rsidP="0049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5127C0" w:rsidRDefault="005127C0" w:rsidP="00490804">
            <w:pPr>
              <w:rPr>
                <w:sz w:val="22"/>
                <w:szCs w:val="22"/>
              </w:rPr>
            </w:pPr>
          </w:p>
          <w:p w:rsidR="005127C0" w:rsidRDefault="005127C0" w:rsidP="0049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5127C0" w:rsidRDefault="005127C0" w:rsidP="00490804">
            <w:pPr>
              <w:rPr>
                <w:sz w:val="22"/>
                <w:szCs w:val="22"/>
              </w:rPr>
            </w:pPr>
          </w:p>
          <w:p w:rsidR="00A20FCB" w:rsidRPr="005114CE" w:rsidRDefault="005127C0" w:rsidP="00FD3990"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</w:tc>
      </w:tr>
      <w:tr w:rsidR="005127C0" w:rsidRPr="00613129" w:rsidTr="000D6525">
        <w:trPr>
          <w:trHeight w:val="495"/>
        </w:trPr>
        <w:tc>
          <w:tcPr>
            <w:tcW w:w="10171" w:type="dxa"/>
            <w:gridSpan w:val="7"/>
            <w:vAlign w:val="bottom"/>
          </w:tcPr>
          <w:p w:rsidR="005127C0" w:rsidRDefault="005127C0" w:rsidP="00490804">
            <w:pPr>
              <w:rPr>
                <w:sz w:val="16"/>
                <w:szCs w:val="16"/>
              </w:rPr>
            </w:pPr>
          </w:p>
        </w:tc>
      </w:tr>
      <w:tr w:rsidR="002F25A7" w:rsidRPr="007E7845" w:rsidTr="000D6525">
        <w:trPr>
          <w:gridBefore w:val="1"/>
          <w:gridAfter w:val="1"/>
          <w:wBefore w:w="90" w:type="dxa"/>
          <w:wAfter w:w="25" w:type="dxa"/>
          <w:trHeight w:val="460"/>
        </w:trPr>
        <w:tc>
          <w:tcPr>
            <w:tcW w:w="4130" w:type="dxa"/>
            <w:vAlign w:val="bottom"/>
          </w:tcPr>
          <w:p w:rsidR="002F25A7" w:rsidRPr="007E7845" w:rsidRDefault="002F25A7" w:rsidP="002F25A7">
            <w:pPr>
              <w:spacing w:before="180" w:after="180" w:line="25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Align w:val="bottom"/>
          </w:tcPr>
          <w:p w:rsidR="002F25A7" w:rsidRPr="007E7845" w:rsidRDefault="002F25A7" w:rsidP="00C45243">
            <w:pPr>
              <w:pStyle w:val="Checkbox"/>
              <w:jc w:val="left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2"/>
          </w:tcPr>
          <w:p w:rsidR="002F25A7" w:rsidRPr="00CC6B83" w:rsidRDefault="002F25A7" w:rsidP="00CC6B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:rsidR="002F25A7" w:rsidRDefault="002F25A7" w:rsidP="00846477">
            <w:pPr>
              <w:pStyle w:val="Checkbox"/>
              <w:rPr>
                <w:sz w:val="16"/>
                <w:szCs w:val="16"/>
              </w:rPr>
            </w:pPr>
          </w:p>
          <w:p w:rsidR="002F25A7" w:rsidRPr="007E7845" w:rsidRDefault="002F25A7" w:rsidP="00CC6B83">
            <w:pPr>
              <w:pStyle w:val="Checkbox"/>
              <w:jc w:val="left"/>
              <w:rPr>
                <w:sz w:val="16"/>
                <w:szCs w:val="16"/>
              </w:rPr>
            </w:pPr>
          </w:p>
        </w:tc>
      </w:tr>
    </w:tbl>
    <w:p w:rsidR="00330050" w:rsidRPr="007E7845" w:rsidRDefault="00330050" w:rsidP="000D6525">
      <w:pPr>
        <w:rPr>
          <w:sz w:val="16"/>
          <w:szCs w:val="16"/>
        </w:rPr>
      </w:pPr>
    </w:p>
    <w:sectPr w:rsidR="00330050" w:rsidRPr="007E7845" w:rsidSect="00A053FB">
      <w:footerReference w:type="default" r:id="rId11"/>
      <w:pgSz w:w="12240" w:h="15840"/>
      <w:pgMar w:top="274" w:right="1080" w:bottom="14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E9" w:rsidRDefault="00E773E9" w:rsidP="00176E67">
      <w:r>
        <w:separator/>
      </w:r>
    </w:p>
  </w:endnote>
  <w:endnote w:type="continuationSeparator" w:id="0">
    <w:p w:rsidR="00E773E9" w:rsidRDefault="00E773E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F3" w:rsidRDefault="008D4F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E9" w:rsidRDefault="00E773E9" w:rsidP="00176E67">
      <w:r>
        <w:separator/>
      </w:r>
    </w:p>
  </w:footnote>
  <w:footnote w:type="continuationSeparator" w:id="0">
    <w:p w:rsidR="00E773E9" w:rsidRDefault="00E773E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F1552"/>
    <w:multiLevelType w:val="multilevel"/>
    <w:tmpl w:val="2FA2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652CE"/>
    <w:multiLevelType w:val="multilevel"/>
    <w:tmpl w:val="E9B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6B"/>
    <w:rsid w:val="000071F7"/>
    <w:rsid w:val="00010B00"/>
    <w:rsid w:val="0002798A"/>
    <w:rsid w:val="00076470"/>
    <w:rsid w:val="00083002"/>
    <w:rsid w:val="00087B85"/>
    <w:rsid w:val="000A01F1"/>
    <w:rsid w:val="000A3A6B"/>
    <w:rsid w:val="000B1B0E"/>
    <w:rsid w:val="000C1163"/>
    <w:rsid w:val="000C797A"/>
    <w:rsid w:val="000D2539"/>
    <w:rsid w:val="000D2BB8"/>
    <w:rsid w:val="000D6525"/>
    <w:rsid w:val="000F2DF4"/>
    <w:rsid w:val="000F6783"/>
    <w:rsid w:val="00120C95"/>
    <w:rsid w:val="00142155"/>
    <w:rsid w:val="0014663E"/>
    <w:rsid w:val="00166744"/>
    <w:rsid w:val="00176E67"/>
    <w:rsid w:val="00180664"/>
    <w:rsid w:val="001903F7"/>
    <w:rsid w:val="0019395E"/>
    <w:rsid w:val="001D584B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25A7"/>
    <w:rsid w:val="002F5AD8"/>
    <w:rsid w:val="003076FD"/>
    <w:rsid w:val="00317005"/>
    <w:rsid w:val="00320CF9"/>
    <w:rsid w:val="00330050"/>
    <w:rsid w:val="00335259"/>
    <w:rsid w:val="00337BD2"/>
    <w:rsid w:val="003929F1"/>
    <w:rsid w:val="003A1B63"/>
    <w:rsid w:val="003A41A1"/>
    <w:rsid w:val="003B2326"/>
    <w:rsid w:val="00400251"/>
    <w:rsid w:val="004078B9"/>
    <w:rsid w:val="00437ED0"/>
    <w:rsid w:val="00440CD8"/>
    <w:rsid w:val="00443837"/>
    <w:rsid w:val="00447DAA"/>
    <w:rsid w:val="00450F66"/>
    <w:rsid w:val="004562A1"/>
    <w:rsid w:val="00461739"/>
    <w:rsid w:val="00467865"/>
    <w:rsid w:val="0048685F"/>
    <w:rsid w:val="0048696D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27C0"/>
    <w:rsid w:val="0052122B"/>
    <w:rsid w:val="005557F6"/>
    <w:rsid w:val="00555A4E"/>
    <w:rsid w:val="00563778"/>
    <w:rsid w:val="005B4AE2"/>
    <w:rsid w:val="005E3426"/>
    <w:rsid w:val="005E63CC"/>
    <w:rsid w:val="005F6E87"/>
    <w:rsid w:val="00607FED"/>
    <w:rsid w:val="00613129"/>
    <w:rsid w:val="006160E3"/>
    <w:rsid w:val="00617C65"/>
    <w:rsid w:val="0063459A"/>
    <w:rsid w:val="0066126B"/>
    <w:rsid w:val="00682C69"/>
    <w:rsid w:val="0069306F"/>
    <w:rsid w:val="006D2635"/>
    <w:rsid w:val="006D779C"/>
    <w:rsid w:val="006E4F63"/>
    <w:rsid w:val="006E729E"/>
    <w:rsid w:val="00722A00"/>
    <w:rsid w:val="00724FA4"/>
    <w:rsid w:val="007309B6"/>
    <w:rsid w:val="007325A9"/>
    <w:rsid w:val="007439CF"/>
    <w:rsid w:val="0075451A"/>
    <w:rsid w:val="007602AC"/>
    <w:rsid w:val="00774B67"/>
    <w:rsid w:val="00781DA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E7845"/>
    <w:rsid w:val="007F3D5B"/>
    <w:rsid w:val="00803135"/>
    <w:rsid w:val="008107D6"/>
    <w:rsid w:val="00841645"/>
    <w:rsid w:val="00846477"/>
    <w:rsid w:val="00852EC6"/>
    <w:rsid w:val="00856C35"/>
    <w:rsid w:val="00871876"/>
    <w:rsid w:val="008753A7"/>
    <w:rsid w:val="0088782D"/>
    <w:rsid w:val="008B7081"/>
    <w:rsid w:val="008D4FF3"/>
    <w:rsid w:val="008D7A67"/>
    <w:rsid w:val="008F2F8A"/>
    <w:rsid w:val="008F5BCD"/>
    <w:rsid w:val="00902964"/>
    <w:rsid w:val="0091772A"/>
    <w:rsid w:val="00920507"/>
    <w:rsid w:val="00923FF7"/>
    <w:rsid w:val="00933455"/>
    <w:rsid w:val="0094790F"/>
    <w:rsid w:val="00966B90"/>
    <w:rsid w:val="009737B7"/>
    <w:rsid w:val="009802C4"/>
    <w:rsid w:val="00985460"/>
    <w:rsid w:val="009976D9"/>
    <w:rsid w:val="00997A3E"/>
    <w:rsid w:val="009A12D5"/>
    <w:rsid w:val="009A30AC"/>
    <w:rsid w:val="009A4EA3"/>
    <w:rsid w:val="009A55DC"/>
    <w:rsid w:val="009A626B"/>
    <w:rsid w:val="009C220D"/>
    <w:rsid w:val="00A053FB"/>
    <w:rsid w:val="00A20FCB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36789"/>
    <w:rsid w:val="00B4735C"/>
    <w:rsid w:val="00B579DF"/>
    <w:rsid w:val="00B824C9"/>
    <w:rsid w:val="00B90EC2"/>
    <w:rsid w:val="00B94532"/>
    <w:rsid w:val="00BA268F"/>
    <w:rsid w:val="00BC07E3"/>
    <w:rsid w:val="00C079CA"/>
    <w:rsid w:val="00C45243"/>
    <w:rsid w:val="00C45FDA"/>
    <w:rsid w:val="00C5792C"/>
    <w:rsid w:val="00C67741"/>
    <w:rsid w:val="00C7082D"/>
    <w:rsid w:val="00C74647"/>
    <w:rsid w:val="00C76039"/>
    <w:rsid w:val="00C76480"/>
    <w:rsid w:val="00C80AD2"/>
    <w:rsid w:val="00C92A3C"/>
    <w:rsid w:val="00C92FD6"/>
    <w:rsid w:val="00CA27BD"/>
    <w:rsid w:val="00CC0D87"/>
    <w:rsid w:val="00CC6B83"/>
    <w:rsid w:val="00CD3E0A"/>
    <w:rsid w:val="00CE5DC7"/>
    <w:rsid w:val="00CE7D54"/>
    <w:rsid w:val="00D110B2"/>
    <w:rsid w:val="00D14E73"/>
    <w:rsid w:val="00D53D49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0E8"/>
    <w:rsid w:val="00E773E9"/>
    <w:rsid w:val="00E87396"/>
    <w:rsid w:val="00E902F9"/>
    <w:rsid w:val="00E96F6F"/>
    <w:rsid w:val="00E97421"/>
    <w:rsid w:val="00EB478A"/>
    <w:rsid w:val="00EC42A3"/>
    <w:rsid w:val="00EE7374"/>
    <w:rsid w:val="00EE7FDF"/>
    <w:rsid w:val="00F83033"/>
    <w:rsid w:val="00F966AA"/>
    <w:rsid w:val="00FB538F"/>
    <w:rsid w:val="00FC3071"/>
    <w:rsid w:val="00FD3990"/>
    <w:rsid w:val="00FD5902"/>
    <w:rsid w:val="00FE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Strong">
    <w:name w:val="Strong"/>
    <w:basedOn w:val="DefaultParagraphFont"/>
    <w:uiPriority w:val="22"/>
    <w:qFormat/>
    <w:rsid w:val="000A3A6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27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27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27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27B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Strong">
    <w:name w:val="Strong"/>
    <w:basedOn w:val="DefaultParagraphFont"/>
    <w:uiPriority w:val="22"/>
    <w:qFormat/>
    <w:rsid w:val="000A3A6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27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27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27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27B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4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com/url?sa=i&amp;rct=j&amp;q=&amp;esrc=s&amp;source=images&amp;cd=&amp;cad=rja&amp;uact=8&amp;ved=0CAcQjRw&amp;url=http://www.creatingkeepsakes.com/articles/Free_Palm_Tree_Accent_Download&amp;ei=tUtIVaXmNMLFggTX9IGIBQ&amp;psig=AFQjCNEA_M1nQYJnelvC1bG0FUZyyq9XkQ&amp;ust=1430887695240417" TargetMode="Externa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nn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\Users\Glenn\AppData\Roaming\Microsoft\Templates\Employment application.dotx</Template>
  <TotalTime>1</TotalTime>
  <Pages>1</Pages>
  <Words>265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Toshiba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Glenn</dc:creator>
  <cp:lastModifiedBy>Yenny Soca</cp:lastModifiedBy>
  <cp:revision>2</cp:revision>
  <cp:lastPrinted>2002-05-23T18:14:00Z</cp:lastPrinted>
  <dcterms:created xsi:type="dcterms:W3CDTF">2017-01-27T23:09:00Z</dcterms:created>
  <dcterms:modified xsi:type="dcterms:W3CDTF">2017-01-27T23:09:00Z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